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608D86" w14:textId="77777777" w:rsidR="00CF1BFB" w:rsidRDefault="00CF1BFB">
      <w:pPr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FE95C5B" w14:textId="47434FFE" w:rsidR="00C864C9" w:rsidRDefault="00C864C9">
      <w:pPr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         </w:t>
      </w:r>
      <w:r>
        <w:rPr>
          <w:rFonts w:ascii="Cambria" w:hAnsi="Cambria" w:cs="Cambria"/>
          <w:b/>
          <w:sz w:val="20"/>
          <w:szCs w:val="20"/>
        </w:rPr>
        <w:t>APPLICATION FOR CLOSING AN ACCOUNT</w:t>
      </w:r>
      <w:r>
        <w:t xml:space="preserve">    (For Beneficiary Account only)                                       </w:t>
      </w:r>
    </w:p>
    <w:tbl>
      <w:tblPr>
        <w:tblW w:w="0" w:type="auto"/>
        <w:tblInd w:w="-473" w:type="dxa"/>
        <w:tblLayout w:type="fixed"/>
        <w:tblLook w:val="0000" w:firstRow="0" w:lastRow="0" w:firstColumn="0" w:lastColumn="0" w:noHBand="0" w:noVBand="0"/>
      </w:tblPr>
      <w:tblGrid>
        <w:gridCol w:w="6512"/>
        <w:gridCol w:w="4280"/>
      </w:tblGrid>
      <w:tr w:rsidR="00C864C9" w14:paraId="3263CF86" w14:textId="77777777">
        <w:trPr>
          <w:trHeight w:val="1166"/>
        </w:trPr>
        <w:tc>
          <w:tcPr>
            <w:tcW w:w="6512" w:type="dxa"/>
            <w:shd w:val="clear" w:color="auto" w:fill="auto"/>
          </w:tcPr>
          <w:p w14:paraId="0688C8AF" w14:textId="77777777" w:rsidR="00C864C9" w:rsidRDefault="00C864C9">
            <w:pPr>
              <w:spacing w:line="276" w:lineRule="auto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To,</w:t>
            </w:r>
          </w:p>
          <w:p w14:paraId="488788D6" w14:textId="77777777" w:rsidR="00C864C9" w:rsidRDefault="00C864C9">
            <w:pPr>
              <w:spacing w:line="276" w:lineRule="auto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SKI Capital Services Ltd.</w:t>
            </w:r>
          </w:p>
          <w:p w14:paraId="12995A7A" w14:textId="77777777" w:rsidR="00C864C9" w:rsidRDefault="00C864C9">
            <w:pPr>
              <w:spacing w:line="276" w:lineRule="auto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718, Dr.  Joshi Road, Karol Bagh, New Delhi - 110005 </w:t>
            </w:r>
          </w:p>
          <w:p w14:paraId="2030C0E8" w14:textId="3D55169E" w:rsidR="00C864C9" w:rsidRDefault="00C864C9">
            <w:pPr>
              <w:spacing w:line="276" w:lineRule="auto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DP ID :</w:t>
            </w:r>
            <w:r w:rsidR="00AD13AB">
              <w:rPr>
                <w:rFonts w:ascii="Cambria" w:hAnsi="Cambria" w:cs="Cambria"/>
                <w:b/>
                <w:sz w:val="20"/>
                <w:szCs w:val="20"/>
              </w:rPr>
              <w:t xml:space="preserve">IN301508/ 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 IN301</w:t>
            </w:r>
            <w:r w:rsidR="0094343D">
              <w:rPr>
                <w:rFonts w:ascii="Cambria" w:hAnsi="Cambria" w:cs="Cambria"/>
                <w:b/>
                <w:sz w:val="20"/>
                <w:szCs w:val="20"/>
              </w:rPr>
              <w:t>959</w:t>
            </w:r>
            <w:r w:rsidR="00AD13AB">
              <w:rPr>
                <w:rFonts w:ascii="Cambria" w:hAnsi="Cambria" w:cs="Cambria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80" w:type="dxa"/>
            <w:shd w:val="clear" w:color="auto" w:fill="auto"/>
          </w:tcPr>
          <w:tbl>
            <w:tblPr>
              <w:tblW w:w="0" w:type="auto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697"/>
              <w:gridCol w:w="407"/>
              <w:gridCol w:w="407"/>
              <w:gridCol w:w="445"/>
              <w:gridCol w:w="445"/>
              <w:gridCol w:w="407"/>
              <w:gridCol w:w="407"/>
              <w:gridCol w:w="407"/>
              <w:gridCol w:w="417"/>
            </w:tblGrid>
            <w:tr w:rsidR="00C864C9" w14:paraId="56D8E013" w14:textId="77777777">
              <w:trPr>
                <w:trHeight w:val="337"/>
              </w:trPr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53BCF" w14:textId="77777777" w:rsidR="00C864C9" w:rsidRDefault="00C864C9">
                  <w:r>
                    <w:rPr>
                      <w:rFonts w:ascii="Cambria" w:hAnsi="Cambria" w:cs="Cambri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B4182B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0FE44B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B5CD56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935001" w14:textId="77777777" w:rsidR="00C864C9" w:rsidRDefault="00C864C9"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71288E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DA288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C1182B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C8FE84" w14:textId="77777777" w:rsidR="00C864C9" w:rsidRDefault="00C864C9">
                  <w:pPr>
                    <w:jc w:val="center"/>
                  </w:pPr>
                  <w:r>
                    <w:rPr>
                      <w:rFonts w:ascii="Cambria" w:hAnsi="Cambria" w:cs="Cambria"/>
                      <w:color w:val="808080"/>
                      <w:sz w:val="20"/>
                      <w:szCs w:val="20"/>
                    </w:rPr>
                    <w:t>Y</w:t>
                  </w:r>
                </w:p>
              </w:tc>
            </w:tr>
          </w:tbl>
          <w:p w14:paraId="591915BD" w14:textId="77777777" w:rsidR="00C864C9" w:rsidRDefault="00C864C9"/>
        </w:tc>
      </w:tr>
    </w:tbl>
    <w:p w14:paraId="3A1D15AE" w14:textId="77777777" w:rsidR="00C864C9" w:rsidRDefault="00C864C9">
      <w:pPr>
        <w:pStyle w:val="ListParagraph"/>
        <w:numPr>
          <w:ilvl w:val="0"/>
          <w:numId w:val="3"/>
        </w:numPr>
        <w:ind w:left="-180" w:hanging="45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I / We hereby request you to close my/our account with you as per following details:</w:t>
      </w:r>
    </w:p>
    <w:tbl>
      <w:tblPr>
        <w:tblW w:w="0" w:type="auto"/>
        <w:tblInd w:w="-527" w:type="dxa"/>
        <w:tblLayout w:type="fixed"/>
        <w:tblLook w:val="0000" w:firstRow="0" w:lastRow="0" w:firstColumn="0" w:lastColumn="0" w:noHBand="0" w:noVBand="0"/>
      </w:tblPr>
      <w:tblGrid>
        <w:gridCol w:w="2430"/>
        <w:gridCol w:w="8470"/>
      </w:tblGrid>
      <w:tr w:rsidR="00C864C9" w14:paraId="0438B494" w14:textId="77777777">
        <w:trPr>
          <w:trHeight w:val="368"/>
        </w:trPr>
        <w:tc>
          <w:tcPr>
            <w:tcW w:w="10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916D" w14:textId="77777777" w:rsidR="00C864C9" w:rsidRDefault="00C864C9">
            <w:pPr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Name of the holder(s)</w:t>
            </w:r>
          </w:p>
        </w:tc>
      </w:tr>
      <w:tr w:rsidR="00C864C9" w14:paraId="6D3A5DEA" w14:textId="77777777">
        <w:trPr>
          <w:trHeight w:val="38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44B2A" w14:textId="77777777" w:rsidR="00C864C9" w:rsidRDefault="00C864C9">
            <w:pPr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Sole/ First Holder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42FB" w14:textId="6174D36F" w:rsidR="00C864C9" w:rsidRPr="00CF1BFB" w:rsidRDefault="00C864C9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C864C9" w14:paraId="478F1CF5" w14:textId="77777777">
        <w:trPr>
          <w:trHeight w:val="43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C5D4" w14:textId="77777777" w:rsidR="00C864C9" w:rsidRDefault="00C864C9">
            <w:pPr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Second Holder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3E8A" w14:textId="77777777" w:rsidR="00C864C9" w:rsidRDefault="00C864C9">
            <w:pPr>
              <w:snapToGrid w:val="0"/>
              <w:jc w:val="both"/>
            </w:pPr>
          </w:p>
        </w:tc>
      </w:tr>
      <w:tr w:rsidR="00C864C9" w14:paraId="42BCB204" w14:textId="77777777">
        <w:trPr>
          <w:trHeight w:val="46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C143" w14:textId="77777777" w:rsidR="00C864C9" w:rsidRDefault="00C864C9">
            <w:pPr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Third Holder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1483" w14:textId="77777777" w:rsidR="00C864C9" w:rsidRDefault="00C864C9">
            <w:pPr>
              <w:snapToGrid w:val="0"/>
              <w:jc w:val="both"/>
            </w:pPr>
          </w:p>
        </w:tc>
      </w:tr>
    </w:tbl>
    <w:p w14:paraId="5C0627C8" w14:textId="77777777" w:rsidR="00C864C9" w:rsidRDefault="00C864C9">
      <w:pPr>
        <w:ind w:left="-630"/>
      </w:pPr>
    </w:p>
    <w:p w14:paraId="733105CF" w14:textId="77777777" w:rsidR="00C864C9" w:rsidRDefault="00C864C9">
      <w:pPr>
        <w:ind w:left="-630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2.     Reason for Closure of depository account:   ___________________________________________________</w:t>
      </w:r>
    </w:p>
    <w:p w14:paraId="3AB8D474" w14:textId="77777777" w:rsidR="00C864C9" w:rsidRDefault="00C864C9">
      <w:pPr>
        <w:pStyle w:val="ListParagraph"/>
        <w:spacing w:line="240" w:lineRule="auto"/>
        <w:ind w:left="-180"/>
        <w:rPr>
          <w:rFonts w:ascii="Cambria" w:hAnsi="Cambria" w:cs="Cambria"/>
          <w:b/>
          <w:sz w:val="20"/>
          <w:szCs w:val="20"/>
        </w:rPr>
      </w:pPr>
    </w:p>
    <w:p w14:paraId="5FBB4287" w14:textId="62A8F5AE" w:rsidR="00C864C9" w:rsidRDefault="00AD13AB">
      <w:pPr>
        <w:pStyle w:val="ListParagraph"/>
        <w:tabs>
          <w:tab w:val="left" w:pos="180"/>
        </w:tabs>
        <w:ind w:left="-630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D8DD39" wp14:editId="44F769F7">
                <wp:simplePos x="0" y="0"/>
                <wp:positionH relativeFrom="page">
                  <wp:posOffset>3136900</wp:posOffset>
                </wp:positionH>
                <wp:positionV relativeFrom="paragraph">
                  <wp:posOffset>-22860</wp:posOffset>
                </wp:positionV>
                <wp:extent cx="3217545" cy="168910"/>
                <wp:effectExtent l="3175" t="5715" r="8255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168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0"/>
                              <w:gridCol w:w="588"/>
                              <w:gridCol w:w="630"/>
                              <w:gridCol w:w="630"/>
                              <w:gridCol w:w="630"/>
                              <w:gridCol w:w="720"/>
                              <w:gridCol w:w="630"/>
                              <w:gridCol w:w="640"/>
                            </w:tblGrid>
                            <w:tr w:rsidR="00C864C9" w14:paraId="4642E9F5" w14:textId="77777777"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776FCB" w14:textId="63A81F17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08A4CD" w14:textId="042D948A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A70F16" w14:textId="2F8B0AE4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FA84D4" w14:textId="70740FB2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C67794" w14:textId="029D87EC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E65C4F" w14:textId="07D14700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6FF9C6" w14:textId="59E02AA8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CDE7D1" w14:textId="43BD8E98" w:rsidR="00C864C9" w:rsidRPr="00CF1BFB" w:rsidRDefault="00C864C9">
                                  <w:pPr>
                                    <w:pStyle w:val="ListParagraph"/>
                                    <w:snapToGrid w:val="0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163C37" w14:textId="77777777" w:rsidR="00C864C9" w:rsidRDefault="00C8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pt;margin-top:-1.8pt;width:253.35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PiiwIAABw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0"/>
                        <w:gridCol w:w="588"/>
                        <w:gridCol w:w="630"/>
                        <w:gridCol w:w="630"/>
                        <w:gridCol w:w="630"/>
                        <w:gridCol w:w="720"/>
                        <w:gridCol w:w="630"/>
                        <w:gridCol w:w="640"/>
                      </w:tblGrid>
                      <w:tr w:rsidR="00C864C9" w14:paraId="4642E9F5" w14:textId="77777777"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7776FCB" w14:textId="63A81F17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08A4CD" w14:textId="042D948A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2A70F16" w14:textId="2F8B0AE4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FA84D4" w14:textId="70740FB2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EC67794" w14:textId="029D87EC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E65C4F" w14:textId="07D14700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66FF9C6" w14:textId="59E02AA8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CDE7D1" w14:textId="43BD8E98" w:rsidR="00C864C9" w:rsidRPr="00CF1BFB" w:rsidRDefault="00C864C9">
                            <w:pPr>
                              <w:pStyle w:val="ListParagraph"/>
                              <w:snapToGrid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0163C37" w14:textId="77777777" w:rsidR="00C864C9" w:rsidRDefault="00C864C9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864C9">
        <w:rPr>
          <w:rFonts w:ascii="Cambria" w:hAnsi="Cambria" w:cs="Cambria"/>
          <w:sz w:val="20"/>
          <w:szCs w:val="20"/>
        </w:rPr>
        <w:t xml:space="preserve">3.     Client ID (of account to be closed) </w:t>
      </w:r>
    </w:p>
    <w:p w14:paraId="2DF40D76" w14:textId="77777777" w:rsidR="00C864C9" w:rsidRDefault="00C864C9">
      <w:pPr>
        <w:pStyle w:val="ListParagraph"/>
        <w:numPr>
          <w:ilvl w:val="0"/>
          <w:numId w:val="2"/>
        </w:numPr>
        <w:ind w:left="-630" w:firstLine="0"/>
      </w:pPr>
      <w:r>
        <w:rPr>
          <w:rFonts w:ascii="Cambria" w:hAnsi="Cambria" w:cs="Cambria"/>
          <w:b/>
          <w:sz w:val="20"/>
          <w:szCs w:val="20"/>
        </w:rPr>
        <w:t>Please tick the applicable option(s)</w:t>
      </w: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350"/>
        <w:gridCol w:w="3330"/>
        <w:gridCol w:w="6145"/>
      </w:tblGrid>
      <w:tr w:rsidR="00C864C9" w14:paraId="052E222A" w14:textId="77777777">
        <w:trPr>
          <w:trHeight w:val="305"/>
        </w:trPr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283C" w14:textId="372B5194" w:rsidR="00C864C9" w:rsidRDefault="00AD13AB">
            <w:pPr>
              <w:pStyle w:val="ListParagraph"/>
              <w:spacing w:line="240" w:lineRule="auto"/>
              <w:ind w:left="0"/>
            </w:pPr>
            <w:r>
              <w:rPr>
                <w:rFonts w:ascii="Cambria" w:eastAsia="Cambria" w:hAnsi="Cambria" w:cs="Cambria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5AB76DA" wp14:editId="75D994B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36830</wp:posOffset>
                      </wp:positionV>
                      <wp:extent cx="207010" cy="129540"/>
                      <wp:effectExtent l="5715" t="8255" r="6350" b="508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E742C" w14:textId="77777777" w:rsidR="00C864C9" w:rsidRDefault="00C864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-3.3pt;margin-top:2.9pt;width:16.3pt;height:10.2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">
                      <v:textbox>
                        <w:txbxContent>
                          <w:p w14:paraId="5E8E742C" w14:textId="77777777" w:rsidR="00C864C9" w:rsidRDefault="00C864C9"/>
                        </w:txbxContent>
                      </v:textbox>
                    </v:shape>
                  </w:pict>
                </mc:Fallback>
              </mc:AlternateContent>
            </w:r>
            <w:r w:rsidR="00C864C9">
              <w:rPr>
                <w:rFonts w:ascii="Cambria" w:eastAsia="Cambria" w:hAnsi="Cambria" w:cs="Cambria"/>
                <w:sz w:val="20"/>
                <w:szCs w:val="20"/>
              </w:rPr>
              <w:t xml:space="preserve">       </w:t>
            </w:r>
            <w:r w:rsidR="00C864C9">
              <w:rPr>
                <w:rFonts w:ascii="Cambria" w:hAnsi="Cambria" w:cs="Cambria"/>
                <w:b/>
                <w:sz w:val="20"/>
                <w:szCs w:val="20"/>
              </w:rPr>
              <w:t xml:space="preserve">Option A </w:t>
            </w:r>
            <w:r w:rsidR="00C864C9">
              <w:rPr>
                <w:rFonts w:ascii="Cambria" w:hAnsi="Cambria" w:cs="Cambria"/>
                <w:sz w:val="20"/>
                <w:szCs w:val="20"/>
              </w:rPr>
              <w:t>[There are no balances / holdings in this account ]</w:t>
            </w:r>
          </w:p>
          <w:p w14:paraId="6ED53A65" w14:textId="77777777" w:rsidR="00C864C9" w:rsidRDefault="00C864C9">
            <w:pPr>
              <w:pStyle w:val="ListParagraph"/>
              <w:spacing w:line="240" w:lineRule="auto"/>
              <w:ind w:left="0"/>
            </w:pPr>
          </w:p>
        </w:tc>
      </w:tr>
      <w:tr w:rsidR="00C864C9" w14:paraId="07B6FA14" w14:textId="77777777">
        <w:trPr>
          <w:trHeight w:val="23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6745" w14:textId="7D4F76B1" w:rsidR="00C864C9" w:rsidRDefault="00AD13AB">
            <w:pPr>
              <w:pStyle w:val="ListParagraph"/>
              <w:spacing w:line="240" w:lineRule="auto"/>
              <w:ind w:left="0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3DFB43F1" wp14:editId="3320685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38100</wp:posOffset>
                      </wp:positionV>
                      <wp:extent cx="207010" cy="129540"/>
                      <wp:effectExtent l="5715" t="9525" r="6350" b="1333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7AE68" w14:textId="77777777" w:rsidR="00C864C9" w:rsidRDefault="00C864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-3.3pt;margin-top:3pt;width:16.3pt;height:10.2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">
                      <v:textbox>
                        <w:txbxContent>
                          <w:p w14:paraId="4C87AE68" w14:textId="77777777" w:rsidR="00C864C9" w:rsidRDefault="00C864C9"/>
                        </w:txbxContent>
                      </v:textbox>
                    </v:shape>
                  </w:pict>
                </mc:Fallback>
              </mc:AlternateContent>
            </w:r>
            <w:r w:rsidR="00C864C9"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</w:t>
            </w:r>
            <w:r w:rsidR="00C864C9">
              <w:rPr>
                <w:rFonts w:ascii="Cambria" w:hAnsi="Cambria" w:cs="Cambria"/>
                <w:b/>
                <w:sz w:val="20"/>
                <w:szCs w:val="20"/>
              </w:rPr>
              <w:t xml:space="preserve">Option B </w:t>
            </w:r>
          </w:p>
          <w:p w14:paraId="43439CE1" w14:textId="77777777" w:rsidR="00C864C9" w:rsidRDefault="00C864C9">
            <w:pPr>
              <w:pStyle w:val="ListParagraph"/>
              <w:spacing w:line="240" w:lineRule="auto"/>
              <w:ind w:left="0"/>
              <w:jc w:val="both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13E64346" w14:textId="77777777" w:rsidR="00C864C9" w:rsidRDefault="00C864C9">
            <w:pPr>
              <w:pStyle w:val="ListParagraph"/>
              <w:spacing w:line="240" w:lineRule="auto"/>
              <w:ind w:left="0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 xml:space="preserve">[Transfer the balances / holdings in this account as per details given]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9E9D" w14:textId="77777777" w:rsidR="00C864C9" w:rsidRDefault="00C864C9">
            <w:pPr>
              <w:pStyle w:val="ListParagraph"/>
              <w:spacing w:line="240" w:lineRule="auto"/>
              <w:ind w:left="878" w:hanging="878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</w:t>
            </w:r>
          </w:p>
          <w:p w14:paraId="036499C5" w14:textId="2592EF97" w:rsidR="00C864C9" w:rsidRDefault="00AD13AB">
            <w:pPr>
              <w:pStyle w:val="ListParagraph"/>
              <w:spacing w:line="240" w:lineRule="auto"/>
              <w:ind w:left="342" w:hanging="342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6B6A379C" wp14:editId="7744CDA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22225</wp:posOffset>
                      </wp:positionV>
                      <wp:extent cx="208915" cy="116840"/>
                      <wp:effectExtent l="5080" t="12700" r="5080" b="1333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99778" w14:textId="77777777" w:rsidR="00C864C9" w:rsidRDefault="00C864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-2.6pt;margin-top:1.75pt;width:16.45pt;height:9.2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">
                      <v:textbox>
                        <w:txbxContent>
                          <w:p w14:paraId="40D99778" w14:textId="77777777" w:rsidR="00C864C9" w:rsidRDefault="00C864C9"/>
                        </w:txbxContent>
                      </v:textbox>
                    </v:shape>
                  </w:pict>
                </mc:Fallback>
              </mc:AlternateContent>
            </w:r>
            <w:r w:rsidR="00C864C9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C864C9">
              <w:rPr>
                <w:rFonts w:ascii="Cambria" w:hAnsi="Cambria" w:cs="Cambria"/>
                <w:sz w:val="20"/>
                <w:szCs w:val="20"/>
              </w:rPr>
              <w:t xml:space="preserve">Transfer to my / our own account </w:t>
            </w:r>
          </w:p>
          <w:p w14:paraId="456BDEE7" w14:textId="77777777" w:rsidR="00C864C9" w:rsidRDefault="00C864C9">
            <w:pPr>
              <w:pStyle w:val="ListParagraph"/>
              <w:spacing w:line="240" w:lineRule="auto"/>
              <w:ind w:left="342" w:hanging="342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>(Provide target account details and enclose  Client Master Report of Target   Account)</w:t>
            </w:r>
          </w:p>
          <w:p w14:paraId="56531092" w14:textId="0763ADAC" w:rsidR="00C864C9" w:rsidRDefault="00AD13AB">
            <w:pPr>
              <w:pStyle w:val="ListParagraph"/>
              <w:spacing w:line="240" w:lineRule="auto"/>
              <w:ind w:left="0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64E44B50" wp14:editId="12B6BC5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38100</wp:posOffset>
                      </wp:positionV>
                      <wp:extent cx="208915" cy="116840"/>
                      <wp:effectExtent l="5080" t="9525" r="5080" b="698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12E15" w14:textId="77777777" w:rsidR="00C864C9" w:rsidRDefault="00C864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2.6pt;margin-top:3pt;width:16.45pt;height: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">
                      <v:textbox>
                        <w:txbxContent>
                          <w:p w14:paraId="40612E15" w14:textId="77777777" w:rsidR="00C864C9" w:rsidRDefault="00C864C9"/>
                        </w:txbxContent>
                      </v:textbox>
                    </v:shape>
                  </w:pict>
                </mc:Fallback>
              </mc:AlternateContent>
            </w:r>
            <w:r w:rsidR="00C864C9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C864C9">
              <w:rPr>
                <w:rFonts w:ascii="Cambria" w:hAnsi="Cambria" w:cs="Cambria"/>
                <w:sz w:val="20"/>
                <w:szCs w:val="20"/>
              </w:rPr>
              <w:t xml:space="preserve">Transfer to any other account     </w:t>
            </w:r>
          </w:p>
          <w:p w14:paraId="4BAF83E9" w14:textId="77777777" w:rsidR="00C864C9" w:rsidRDefault="00C864C9">
            <w:pPr>
              <w:pStyle w:val="ListParagraph"/>
              <w:spacing w:line="240" w:lineRule="auto"/>
              <w:ind w:left="0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 xml:space="preserve">(Submit duly filled Delivery </w:t>
            </w:r>
          </w:p>
          <w:p w14:paraId="27645770" w14:textId="77777777" w:rsidR="00C864C9" w:rsidRDefault="00C864C9">
            <w:pPr>
              <w:pStyle w:val="ListParagraph"/>
              <w:spacing w:line="240" w:lineRule="auto"/>
              <w:ind w:left="0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 xml:space="preserve">Instruction Slip signed by all      </w:t>
            </w:r>
          </w:p>
          <w:p w14:paraId="4F7B3CB4" w14:textId="77777777" w:rsidR="00C864C9" w:rsidRDefault="00C864C9">
            <w:pPr>
              <w:pStyle w:val="ListParagraph"/>
              <w:spacing w:line="240" w:lineRule="auto"/>
              <w:ind w:left="0"/>
              <w:jc w:val="both"/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>holders)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9723" w14:textId="49E45A92" w:rsidR="00C864C9" w:rsidRDefault="00AD13AB">
            <w:pPr>
              <w:pStyle w:val="ListParagraph"/>
              <w:spacing w:line="480" w:lineRule="auto"/>
              <w:ind w:left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2A2EC8" wp14:editId="751536CD">
                      <wp:simplePos x="0" y="0"/>
                      <wp:positionH relativeFrom="margin">
                        <wp:posOffset>-601345</wp:posOffset>
                      </wp:positionH>
                      <wp:positionV relativeFrom="paragraph">
                        <wp:posOffset>147320</wp:posOffset>
                      </wp:positionV>
                      <wp:extent cx="4764405" cy="1029335"/>
                      <wp:effectExtent l="0" t="4445" r="0" b="4445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4405" cy="1029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45"/>
                                    <w:gridCol w:w="900"/>
                                    <w:gridCol w:w="450"/>
                                    <w:gridCol w:w="450"/>
                                    <w:gridCol w:w="450"/>
                                    <w:gridCol w:w="450"/>
                                    <w:gridCol w:w="540"/>
                                    <w:gridCol w:w="540"/>
                                    <w:gridCol w:w="540"/>
                                    <w:gridCol w:w="747"/>
                                    <w:gridCol w:w="541"/>
                                    <w:gridCol w:w="551"/>
                                  </w:tblGrid>
                                  <w:tr w:rsidR="00C864C9" w14:paraId="6B1363AF" w14:textId="77777777">
                                    <w:trPr>
                                      <w:trHeight w:val="503"/>
                                    </w:trPr>
                                    <w:tc>
                                      <w:tcPr>
                                        <w:tcW w:w="7504" w:type="dxa"/>
                                        <w:gridSpan w:val="1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F27F5F3" w14:textId="77777777" w:rsidR="00C864C9" w:rsidRDefault="00C864C9">
                                        <w:pPr>
                                          <w:pStyle w:val="ListParagraph"/>
                                          <w:spacing w:line="240" w:lineRule="auto"/>
                                        </w:pPr>
                                        <w:r>
                                          <w:rPr>
                                            <w:rFonts w:ascii="Cambria" w:eastAsia="Cambria" w:hAnsi="Cambria" w:cs="Cambr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                            </w:t>
                                        </w:r>
                                        <w:r>
                                          <w:rPr>
                                            <w:rFonts w:ascii="Cambria" w:hAnsi="Cambria" w:cs="Cambr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Target Account Details</w:t>
                                        </w:r>
                                      </w:p>
                                    </w:tc>
                                  </w:tr>
                                  <w:tr w:rsidR="00C864C9" w14:paraId="150F8A5E" w14:textId="77777777">
                                    <w:trPr>
                                      <w:cantSplit/>
                                      <w:trHeight w:val="548"/>
                                    </w:trPr>
                                    <w:tc>
                                      <w:tcPr>
                                        <w:tcW w:w="1345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1E42CE1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rPr>
                                            <w:rFonts w:ascii="Cambria" w:hAnsi="Cambria" w:cs="Cambria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99A9AC5" w14:textId="77777777" w:rsidR="00C864C9" w:rsidRDefault="00C864C9">
                                        <w:pPr>
                                          <w:spacing w:line="276" w:lineRule="auto"/>
                                          <w:ind w:left="522"/>
                                          <w:rPr>
                                            <w:rFonts w:ascii="Cambria" w:hAnsi="Cambria" w:cs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Cambria"/>
                                            <w:sz w:val="20"/>
                                            <w:szCs w:val="20"/>
                                          </w:rPr>
                                          <w:t>NSDL</w:t>
                                        </w:r>
                                      </w:p>
                                      <w:p w14:paraId="0B3021AE" w14:textId="77777777" w:rsidR="00C864C9" w:rsidRDefault="00C864C9">
                                        <w:pPr>
                                          <w:spacing w:line="276" w:lineRule="auto"/>
                                          <w:ind w:left="522"/>
                                          <w:rPr>
                                            <w:rFonts w:ascii="Cambria" w:hAnsi="Cambria" w:cs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088C6D5" w14:textId="77777777" w:rsidR="00C864C9" w:rsidRDefault="00C864C9">
                                        <w:pPr>
                                          <w:spacing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rFonts w:ascii="Cambria" w:eastAsia="Cambria" w:hAnsi="Cambria" w:cs="Cambria"/>
                                            <w:sz w:val="20"/>
                                            <w:szCs w:val="20"/>
                                          </w:rPr>
                                          <w:t xml:space="preserve">           </w:t>
                                        </w:r>
                                        <w:r>
                                          <w:rPr>
                                            <w:rFonts w:ascii="Cambria" w:hAnsi="Cambria" w:cs="Cambria"/>
                                            <w:sz w:val="20"/>
                                            <w:szCs w:val="20"/>
                                          </w:rPr>
                                          <w:t>CDSL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A40C32E" w14:textId="77777777" w:rsidR="00C864C9" w:rsidRDefault="00C864C9">
                                        <w:pPr>
                                          <w:spacing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rFonts w:ascii="Cambria" w:hAnsi="Cambria" w:cs="Cambria"/>
                                            <w:sz w:val="20"/>
                                            <w:szCs w:val="20"/>
                                          </w:rPr>
                                          <w:t>DP 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18C8179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64FB68E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B1B36E2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E155903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404AAEC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21DE9B1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09AE97E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4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1FC5779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8B49F7D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45752C8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</w:tr>
                                  <w:tr w:rsidR="00C864C9" w14:paraId="17A0B897" w14:textId="77777777">
                                    <w:trPr>
                                      <w:cantSplit/>
                                      <w:trHeight w:val="305"/>
                                    </w:trPr>
                                    <w:tc>
                                      <w:tcPr>
                                        <w:tcW w:w="1345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03BE51C" w14:textId="77777777" w:rsidR="00C864C9" w:rsidRDefault="00C864C9">
                                        <w:pPr>
                                          <w:snapToGrid w:val="0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4D1160C" w14:textId="77777777" w:rsidR="00C864C9" w:rsidRDefault="00C864C9">
                                        <w:pPr>
                                          <w:spacing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rFonts w:ascii="Cambria" w:hAnsi="Cambria" w:cs="Cambria"/>
                                            <w:sz w:val="20"/>
                                            <w:szCs w:val="20"/>
                                          </w:rPr>
                                          <w:t>Client 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447B103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D5E9416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063DB39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5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1DDDB46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731BD70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A3D2B97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7BE0AD7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4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0B2B4FA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2D5A2D4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8D467D9" w14:textId="77777777" w:rsidR="00C864C9" w:rsidRDefault="00C864C9">
                                        <w:pPr>
                                          <w:snapToGrid w:val="0"/>
                                          <w:spacing w:line="276" w:lineRule="auto"/>
                                          <w:jc w:val="both"/>
                                        </w:pPr>
                                      </w:p>
                                    </w:tc>
                                  </w:tr>
                                </w:tbl>
                                <w:p w14:paraId="0BD63AA5" w14:textId="77777777" w:rsidR="00C864C9" w:rsidRDefault="00C864C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margin-left:-47.35pt;margin-top:11.6pt;width:375.15pt;height:81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J1fgIAAAc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45"/>
                              <w:gridCol w:w="900"/>
                              <w:gridCol w:w="450"/>
                              <w:gridCol w:w="450"/>
                              <w:gridCol w:w="450"/>
                              <w:gridCol w:w="450"/>
                              <w:gridCol w:w="540"/>
                              <w:gridCol w:w="540"/>
                              <w:gridCol w:w="540"/>
                              <w:gridCol w:w="747"/>
                              <w:gridCol w:w="541"/>
                              <w:gridCol w:w="551"/>
                            </w:tblGrid>
                            <w:tr w:rsidR="00C864C9" w14:paraId="6B1363AF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50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27F5F3" w14:textId="77777777" w:rsidR="00C864C9" w:rsidRDefault="00C864C9">
                                  <w:pPr>
                                    <w:pStyle w:val="ListParagraph"/>
                                    <w:spacing w:line="240" w:lineRule="auto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sz w:val="20"/>
                                      <w:szCs w:val="20"/>
                                    </w:rPr>
                                    <w:t>Target Account Details</w:t>
                                  </w:r>
                                </w:p>
                              </w:tc>
                            </w:tr>
                            <w:tr w:rsidR="00C864C9" w14:paraId="150F8A5E" w14:textId="77777777"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13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E42CE1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Cambria" w:hAnsi="Cambria" w:cs="Cambr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9A9AC5" w14:textId="77777777" w:rsidR="00C864C9" w:rsidRDefault="00C864C9">
                                  <w:pPr>
                                    <w:spacing w:line="276" w:lineRule="auto"/>
                                    <w:ind w:left="522"/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NSDL</w:t>
                                  </w:r>
                                </w:p>
                                <w:p w14:paraId="0B3021AE" w14:textId="77777777" w:rsidR="00C864C9" w:rsidRDefault="00C864C9">
                                  <w:pPr>
                                    <w:spacing w:line="276" w:lineRule="auto"/>
                                    <w:ind w:left="522"/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88C6D5" w14:textId="77777777" w:rsidR="00C864C9" w:rsidRDefault="00C864C9">
                                  <w:pPr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CDSL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40C32E" w14:textId="77777777" w:rsidR="00C864C9" w:rsidRDefault="00C864C9">
                                  <w:pPr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DP ID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8C8179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4FB68E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1B36E2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155903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04AAEC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1DE9B1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9AE97E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FC5779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B49F7D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5752C8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C864C9" w14:paraId="17A0B897" w14:textId="77777777">
                              <w:trPr>
                                <w:cantSplit/>
                                <w:trHeight w:val="305"/>
                              </w:trPr>
                              <w:tc>
                                <w:tcPr>
                                  <w:tcW w:w="134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3BE51C" w14:textId="77777777" w:rsidR="00C864C9" w:rsidRDefault="00C864C9">
                                  <w:pPr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D1160C" w14:textId="77777777" w:rsidR="00C864C9" w:rsidRDefault="00C864C9">
                                  <w:pPr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  <w:szCs w:val="20"/>
                                    </w:rPr>
                                    <w:t>Client ID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47B103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5E9416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63DB39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DDDB46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31BD70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3D2B97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BE0AD7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B2B4FA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D5A2D4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D467D9" w14:textId="77777777" w:rsidR="00C864C9" w:rsidRDefault="00C864C9">
                                  <w:pPr>
                                    <w:snapToGrid w:val="0"/>
                                    <w:spacing w:line="276" w:lineRule="auto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0BD63AA5" w14:textId="77777777" w:rsidR="00C864C9" w:rsidRDefault="00C864C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864C9" w14:paraId="6D2999DA" w14:textId="77777777">
        <w:trPr>
          <w:trHeight w:val="325"/>
        </w:trPr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7502" w14:textId="08A60141" w:rsidR="00C864C9" w:rsidRDefault="00AD13AB">
            <w:pPr>
              <w:pStyle w:val="ListParagraph"/>
              <w:spacing w:line="240" w:lineRule="auto"/>
              <w:ind w:left="0"/>
            </w:pPr>
            <w:r>
              <w:rPr>
                <w:rFonts w:ascii="Cambria" w:eastAsia="Cambria" w:hAnsi="Cambria" w:cs="Cambria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E5165A7" wp14:editId="0F1DE34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53975</wp:posOffset>
                      </wp:positionV>
                      <wp:extent cx="207010" cy="127000"/>
                      <wp:effectExtent l="11430" t="6350" r="10160" b="952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C1DBB" w14:textId="77777777" w:rsidR="00C864C9" w:rsidRDefault="00C864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margin-left:-2.1pt;margin-top:4.25pt;width:16.3pt;height:1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">
                      <v:textbox>
                        <w:txbxContent>
                          <w:p w14:paraId="42AC1DBB" w14:textId="77777777" w:rsidR="00C864C9" w:rsidRDefault="00C864C9"/>
                        </w:txbxContent>
                      </v:textbox>
                    </v:shape>
                  </w:pict>
                </mc:Fallback>
              </mc:AlternateContent>
            </w:r>
            <w:r w:rsidR="00C864C9">
              <w:rPr>
                <w:rFonts w:ascii="Cambria" w:eastAsia="Cambria" w:hAnsi="Cambria" w:cs="Cambria"/>
                <w:sz w:val="20"/>
                <w:szCs w:val="20"/>
              </w:rPr>
              <w:t xml:space="preserve">         </w:t>
            </w:r>
            <w:r w:rsidR="00C864C9">
              <w:rPr>
                <w:rFonts w:ascii="Cambria" w:hAnsi="Cambria" w:cs="Cambria"/>
                <w:b/>
                <w:sz w:val="20"/>
                <w:szCs w:val="20"/>
              </w:rPr>
              <w:t xml:space="preserve">Option C  </w:t>
            </w:r>
            <w:r w:rsidR="00C864C9">
              <w:rPr>
                <w:rFonts w:ascii="Cambria" w:hAnsi="Cambria" w:cs="Cambria"/>
                <w:sz w:val="20"/>
                <w:szCs w:val="20"/>
              </w:rPr>
              <w:t>[Rematerialise / Reconvert (</w:t>
            </w:r>
            <w:r w:rsidR="00C864C9">
              <w:rPr>
                <w:rFonts w:ascii="Cambria" w:hAnsi="Cambria" w:cs="Cambria"/>
                <w:i/>
                <w:sz w:val="20"/>
                <w:szCs w:val="20"/>
              </w:rPr>
              <w:t>Submit duly filled Remat / Reconversion Request Form-for mutual fund units</w:t>
            </w:r>
            <w:r w:rsidR="00C864C9">
              <w:rPr>
                <w:rFonts w:ascii="Cambria" w:hAnsi="Cambria" w:cs="Cambria"/>
                <w:sz w:val="20"/>
                <w:szCs w:val="20"/>
              </w:rPr>
              <w:t xml:space="preserve">)]         </w:t>
            </w:r>
            <w:r w:rsidR="00C864C9">
              <w:rPr>
                <w:rFonts w:ascii="Cambria" w:hAnsi="Cambria" w:cs="Cambria"/>
                <w:color w:val="FF0000"/>
                <w:sz w:val="20"/>
                <w:szCs w:val="20"/>
              </w:rPr>
              <w:t xml:space="preserve">         </w:t>
            </w:r>
          </w:p>
        </w:tc>
      </w:tr>
    </w:tbl>
    <w:p w14:paraId="70002F03" w14:textId="77777777" w:rsidR="00C864C9" w:rsidRDefault="00C864C9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I/we hereby confirm that I/we have no pending issue or grievance with </w:t>
      </w:r>
      <w:r>
        <w:rPr>
          <w:rFonts w:ascii="Book Antiqua" w:hAnsi="Book Antiqua" w:cs="Book Antiqua"/>
          <w:b/>
          <w:sz w:val="22"/>
        </w:rPr>
        <w:t>SKI Capital Services Ltd</w:t>
      </w:r>
      <w:r>
        <w:rPr>
          <w:rFonts w:ascii="Book Antiqua" w:hAnsi="Book Antiqua" w:cs="Book Antiqua"/>
          <w:sz w:val="22"/>
        </w:rPr>
        <w:t>.</w:t>
      </w:r>
    </w:p>
    <w:p w14:paraId="521878CE" w14:textId="77777777" w:rsidR="00C864C9" w:rsidRDefault="00C864C9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Nature of Settlement: 1. Cash Rs. ________________ </w:t>
      </w:r>
      <w:r>
        <w:rPr>
          <w:rFonts w:ascii="Book Antiqua" w:hAnsi="Book Antiqua" w:cs="Book Antiqua"/>
          <w:sz w:val="20"/>
          <w:szCs w:val="20"/>
        </w:rPr>
        <w:tab/>
        <w:t>2. Cheques Rs. ___________  No. _____________</w:t>
      </w:r>
    </w:p>
    <w:p w14:paraId="0FDF5446" w14:textId="77777777" w:rsidR="00C864C9" w:rsidRDefault="00C864C9">
      <w:r>
        <w:rPr>
          <w:rFonts w:ascii="Book Antiqua" w:hAnsi="Book Antiqua" w:cs="Book Antiqua"/>
          <w:sz w:val="20"/>
          <w:szCs w:val="20"/>
        </w:rPr>
        <w:t>3. Transferred to A\c No. _______________</w:t>
      </w:r>
    </w:p>
    <w:p w14:paraId="05B0C851" w14:textId="77777777" w:rsidR="00C864C9" w:rsidRDefault="00C864C9">
      <w:pPr>
        <w:pStyle w:val="ListParagraph"/>
        <w:numPr>
          <w:ilvl w:val="0"/>
          <w:numId w:val="2"/>
        </w:numPr>
        <w:ind w:left="-180" w:hanging="450"/>
        <w:rPr>
          <w:rFonts w:ascii="Cambria" w:hAnsi="Cambria" w:cs="Cambria"/>
          <w:sz w:val="20"/>
          <w:szCs w:val="20"/>
        </w:rPr>
      </w:pPr>
      <w:r>
        <w:t>Signature(s)</w:t>
      </w:r>
    </w:p>
    <w:tbl>
      <w:tblPr>
        <w:tblW w:w="10928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1894"/>
        <w:gridCol w:w="1625"/>
        <w:gridCol w:w="2165"/>
        <w:gridCol w:w="2514"/>
        <w:gridCol w:w="2719"/>
        <w:gridCol w:w="11"/>
      </w:tblGrid>
      <w:tr w:rsidR="00C864C9" w14:paraId="516328A6" w14:textId="77777777" w:rsidTr="00A26F2A">
        <w:trPr>
          <w:trHeight w:val="432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17875" w14:textId="77777777" w:rsidR="00C864C9" w:rsidRDefault="00C864C9">
            <w:r>
              <w:rPr>
                <w:rFonts w:ascii="Cambria" w:hAnsi="Cambria" w:cs="Cambria"/>
                <w:sz w:val="20"/>
                <w:szCs w:val="20"/>
              </w:rPr>
              <w:t>Sole / First Holder</w:t>
            </w:r>
          </w:p>
        </w:tc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00B6" w14:textId="77777777" w:rsidR="00C864C9" w:rsidRDefault="00C864C9">
            <w:pPr>
              <w:snapToGrid w:val="0"/>
              <w:jc w:val="both"/>
            </w:pPr>
          </w:p>
        </w:tc>
      </w:tr>
      <w:tr w:rsidR="00C864C9" w14:paraId="2F979AE8" w14:textId="77777777" w:rsidTr="00A26F2A">
        <w:trPr>
          <w:trHeight w:val="432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B3CAC" w14:textId="77777777" w:rsidR="00C864C9" w:rsidRDefault="00C864C9">
            <w:r>
              <w:rPr>
                <w:rFonts w:ascii="Cambria" w:hAnsi="Cambria" w:cs="Cambria"/>
                <w:sz w:val="20"/>
                <w:szCs w:val="20"/>
              </w:rPr>
              <w:t>Second Holder</w:t>
            </w:r>
          </w:p>
        </w:tc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08F" w14:textId="77777777" w:rsidR="00C864C9" w:rsidRDefault="00C864C9">
            <w:pPr>
              <w:snapToGrid w:val="0"/>
              <w:jc w:val="both"/>
            </w:pPr>
          </w:p>
        </w:tc>
      </w:tr>
      <w:tr w:rsidR="00C864C9" w14:paraId="44284917" w14:textId="77777777" w:rsidTr="00A26F2A">
        <w:trPr>
          <w:trHeight w:val="432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E8F85" w14:textId="77777777" w:rsidR="00C864C9" w:rsidRDefault="00C864C9">
            <w:r>
              <w:rPr>
                <w:rFonts w:ascii="Cambria" w:hAnsi="Cambria" w:cs="Cambria"/>
                <w:sz w:val="20"/>
                <w:szCs w:val="20"/>
              </w:rPr>
              <w:t>Third Holder</w:t>
            </w:r>
          </w:p>
        </w:tc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C7F8" w14:textId="77777777" w:rsidR="00C864C9" w:rsidRDefault="00C864C9">
            <w:pPr>
              <w:snapToGrid w:val="0"/>
              <w:jc w:val="both"/>
            </w:pPr>
          </w:p>
        </w:tc>
      </w:tr>
      <w:tr w:rsidR="00C864C9" w14:paraId="119DB60F" w14:textId="77777777" w:rsidTr="00A26F2A">
        <w:trPr>
          <w:gridAfter w:val="1"/>
          <w:wAfter w:w="11" w:type="dxa"/>
          <w:trHeight w:val="277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8C295" w14:textId="77777777" w:rsidR="00C864C9" w:rsidRDefault="00C864C9">
            <w:pPr>
              <w:pStyle w:val="ListParagraph"/>
              <w:tabs>
                <w:tab w:val="left" w:pos="7513"/>
              </w:tabs>
              <w:spacing w:line="240" w:lineRule="auto"/>
              <w:ind w:left="72" w:right="-1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= = = = = = = = = = = = = = == = = = = = = = == = = = = = = = == = = = = = = = == = = = = = = = == = = = = = = = == = = = = = = </w:t>
            </w:r>
          </w:p>
        </w:tc>
      </w:tr>
      <w:tr w:rsidR="00C864C9" w14:paraId="355D4A0A" w14:textId="77777777" w:rsidTr="00A26F2A">
        <w:trPr>
          <w:trHeight w:val="277"/>
        </w:trPr>
        <w:tc>
          <w:tcPr>
            <w:tcW w:w="10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5E0E73" w14:textId="77777777" w:rsidR="00C864C9" w:rsidRDefault="00C864C9">
            <w:pPr>
              <w:pStyle w:val="ListParagraph"/>
              <w:tabs>
                <w:tab w:val="left" w:pos="7513"/>
              </w:tabs>
              <w:spacing w:line="240" w:lineRule="auto"/>
              <w:ind w:right="-1"/>
              <w:jc w:val="center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Acknowledgement</w:t>
            </w:r>
          </w:p>
        </w:tc>
      </w:tr>
      <w:tr w:rsidR="00C864C9" w14:paraId="09BD618B" w14:textId="77777777" w:rsidTr="00A26F2A">
        <w:trPr>
          <w:trHeight w:val="416"/>
        </w:trPr>
        <w:tc>
          <w:tcPr>
            <w:tcW w:w="10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2990" w14:textId="77777777" w:rsidR="00C864C9" w:rsidRDefault="00C864C9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sz w:val="20"/>
                <w:szCs w:val="20"/>
              </w:rPr>
              <w:t xml:space="preserve">We hereby acknowledge the receipt </w:t>
            </w:r>
            <w:r w:rsidR="00240CB0">
              <w:rPr>
                <w:rFonts w:ascii="Cambria" w:hAnsi="Cambria" w:cs="Cambria"/>
                <w:sz w:val="20"/>
                <w:szCs w:val="20"/>
              </w:rPr>
              <w:t>of the your request for closing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the following Account subject to verification: </w:t>
            </w:r>
          </w:p>
        </w:tc>
      </w:tr>
      <w:tr w:rsidR="00C864C9" w14:paraId="46377A4B" w14:textId="77777777" w:rsidTr="00A26F2A">
        <w:trPr>
          <w:trHeight w:val="476"/>
        </w:trPr>
        <w:tc>
          <w:tcPr>
            <w:tcW w:w="5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3B802" w14:textId="2AC9B12A" w:rsidR="00C864C9" w:rsidRDefault="00AD13AB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B59DF1" wp14:editId="3BD9BA37">
                      <wp:simplePos x="0" y="0"/>
                      <wp:positionH relativeFrom="margin">
                        <wp:posOffset>1131570</wp:posOffset>
                      </wp:positionH>
                      <wp:positionV relativeFrom="paragraph">
                        <wp:posOffset>-107315</wp:posOffset>
                      </wp:positionV>
                      <wp:extent cx="2005965" cy="234315"/>
                      <wp:effectExtent l="0" t="0" r="0" b="0"/>
                      <wp:wrapSquare wrapText="bothSides"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6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3"/>
                                    <w:gridCol w:w="393"/>
                                    <w:gridCol w:w="393"/>
                                    <w:gridCol w:w="393"/>
                                    <w:gridCol w:w="393"/>
                                    <w:gridCol w:w="393"/>
                                    <w:gridCol w:w="393"/>
                                    <w:gridCol w:w="409"/>
                                  </w:tblGrid>
                                  <w:tr w:rsidR="00C864C9" w14:paraId="30EFADE3" w14:textId="77777777">
                                    <w:trPr>
                                      <w:trHeight w:hRule="exact" w:val="360"/>
                                    </w:trPr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5256293" w14:textId="64EB30ED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64356D3" w14:textId="2DC0CFE3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066CA0C" w14:textId="58F3FE7F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2620FB1" w14:textId="23772F78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700D157" w14:textId="2E64E690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56BE0DA" w14:textId="6FEDDF3A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69DFAEA" w14:textId="1399A7C3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9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  <w:right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5AFB641" w14:textId="08C5A8B4" w:rsidR="00C864C9" w:rsidRDefault="0094343D">
                                        <w:pPr>
                                          <w:snapToGrid w:val="0"/>
                                        </w:pPr>
                                        <w:r>
                                          <w:t>9</w:t>
                                        </w:r>
                                      </w:p>
                                    </w:tc>
                                  </w:tr>
                                </w:tbl>
                                <w:p w14:paraId="75EEA1DF" w14:textId="77777777" w:rsidR="00C864C9" w:rsidRDefault="00C864C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margin-left:89.1pt;margin-top:-8.45pt;width:157.95pt;height:18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GafQIAAAY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409"/>
                            </w:tblGrid>
                            <w:tr w:rsidR="00C864C9" w14:paraId="30EFADE3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256293" w14:textId="64EB30ED" w:rsidR="00C864C9" w:rsidRDefault="0094343D">
                                  <w:pPr>
                                    <w:snapToGrid w:val="0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4356D3" w14:textId="2DC0CFE3" w:rsidR="00C864C9" w:rsidRDefault="0094343D">
                                  <w:pPr>
                                    <w:snapToGrid w:val="0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66CA0C" w14:textId="58F3FE7F" w:rsidR="00C864C9" w:rsidRDefault="0094343D">
                                  <w:pPr>
                                    <w:snapToGrid w:val="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620FB1" w14:textId="23772F78" w:rsidR="00C864C9" w:rsidRDefault="0094343D">
                                  <w:pPr>
                                    <w:snapToGrid w:val="0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00D157" w14:textId="2E64E690" w:rsidR="00C864C9" w:rsidRDefault="0094343D">
                                  <w:pPr>
                                    <w:snapToGrid w:val="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6BE0DA" w14:textId="6FEDDF3A" w:rsidR="00C864C9" w:rsidRDefault="0094343D">
                                  <w:pPr>
                                    <w:snapToGrid w:val="0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9DFAEA" w14:textId="1399A7C3" w:rsidR="00C864C9" w:rsidRDefault="0094343D">
                                  <w:pPr>
                                    <w:snapToGrid w:val="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5AFB641" w14:textId="08C5A8B4" w:rsidR="00C864C9" w:rsidRDefault="0094343D">
                                  <w:pPr>
                                    <w:snapToGrid w:val="0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75EEA1DF" w14:textId="77777777" w:rsidR="00C864C9" w:rsidRDefault="00C864C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C864C9">
              <w:rPr>
                <w:rFonts w:ascii="Cambria" w:hAnsi="Cambria" w:cs="Cambria"/>
                <w:sz w:val="20"/>
                <w:szCs w:val="20"/>
              </w:rPr>
              <w:t xml:space="preserve">DP ID  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0C81" w14:textId="036292B9" w:rsidR="00C864C9" w:rsidRDefault="00AD13AB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0" simplePos="0" relativeHeight="251661824" behindDoc="0" locked="0" layoutInCell="1" allowOverlap="1" wp14:anchorId="1979246F" wp14:editId="7C91E09B">
                      <wp:simplePos x="0" y="0"/>
                      <wp:positionH relativeFrom="margin">
                        <wp:posOffset>1221740</wp:posOffset>
                      </wp:positionH>
                      <wp:positionV relativeFrom="paragraph">
                        <wp:posOffset>-165735</wp:posOffset>
                      </wp:positionV>
                      <wp:extent cx="1961515" cy="234315"/>
                      <wp:effectExtent l="2540" t="0" r="0" b="0"/>
                      <wp:wrapSquare wrapText="bothSides"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84"/>
                                    <w:gridCol w:w="384"/>
                                    <w:gridCol w:w="385"/>
                                    <w:gridCol w:w="384"/>
                                    <w:gridCol w:w="384"/>
                                    <w:gridCol w:w="385"/>
                                    <w:gridCol w:w="384"/>
                                    <w:gridCol w:w="400"/>
                                  </w:tblGrid>
                                  <w:tr w:rsidR="00C864C9" w14:paraId="2080F405" w14:textId="77777777">
                                    <w:trPr>
                                      <w:trHeight w:hRule="exact" w:val="360"/>
                                    </w:trPr>
                                    <w:tc>
                                      <w:tcPr>
                                        <w:tcW w:w="38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21EC263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1142622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5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D07BBD8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CBE30F9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769A2B1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5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A9318CB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82B224C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0" w:type="dxa"/>
                                        <w:tcBorders>
                                          <w:top w:val="single" w:sz="4" w:space="0" w:color="000000"/>
                                          <w:left w:val="single" w:sz="6" w:space="0" w:color="000000"/>
                                          <w:bottom w:val="single" w:sz="4" w:space="0" w:color="000000"/>
                                          <w:right w:val="single" w:sz="6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9CFB5DF" w14:textId="77777777" w:rsidR="00C864C9" w:rsidRDefault="00C864C9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14:paraId="0E1E2CA6" w14:textId="77777777" w:rsidR="00C864C9" w:rsidRDefault="00C864C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margin-left:96.2pt;margin-top:-13.05pt;width:154.45pt;height:18.45pt;z-index:251661824;visibility:visible;mso-wrap-style:square;mso-width-percent:0;mso-height-percent:0;mso-wrap-distance-left:9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4"/>
                              <w:gridCol w:w="384"/>
                              <w:gridCol w:w="385"/>
                              <w:gridCol w:w="384"/>
                              <w:gridCol w:w="384"/>
                              <w:gridCol w:w="385"/>
                              <w:gridCol w:w="384"/>
                              <w:gridCol w:w="400"/>
                            </w:tblGrid>
                            <w:tr w:rsidR="00C864C9" w14:paraId="2080F405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1EC263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142622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07BBD8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BE30F9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69A2B1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9318CB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2B224C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9CFB5DF" w14:textId="77777777" w:rsidR="00C864C9" w:rsidRDefault="00C864C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0E1E2CA6" w14:textId="77777777" w:rsidR="00C864C9" w:rsidRDefault="00C864C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C864C9">
              <w:rPr>
                <w:rFonts w:ascii="Cambria" w:hAnsi="Cambria" w:cs="Cambria"/>
                <w:sz w:val="20"/>
                <w:szCs w:val="20"/>
              </w:rPr>
              <w:t>Client ID</w:t>
            </w:r>
          </w:p>
        </w:tc>
      </w:tr>
      <w:tr w:rsidR="00C864C9" w14:paraId="09B2F4B7" w14:textId="77777777" w:rsidTr="00A26F2A">
        <w:trPr>
          <w:trHeight w:val="319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B6962" w14:textId="77777777" w:rsidR="00C864C9" w:rsidRDefault="00C864C9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sz w:val="20"/>
                <w:szCs w:val="20"/>
              </w:rPr>
              <w:t>Name of  Sole / First Holder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C226" w14:textId="77777777" w:rsidR="00C864C9" w:rsidRDefault="00C864C9">
            <w:pPr>
              <w:tabs>
                <w:tab w:val="left" w:pos="7513"/>
              </w:tabs>
              <w:snapToGrid w:val="0"/>
              <w:ind w:right="-1"/>
            </w:pPr>
          </w:p>
        </w:tc>
      </w:tr>
      <w:tr w:rsidR="00C864C9" w14:paraId="5CB571FF" w14:textId="77777777" w:rsidTr="00A26F2A">
        <w:trPr>
          <w:trHeight w:val="319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B9D8" w14:textId="77777777" w:rsidR="00C864C9" w:rsidRDefault="00C864C9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sz w:val="20"/>
                <w:szCs w:val="20"/>
              </w:rPr>
              <w:t>Name of Second Holder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5123" w14:textId="77777777" w:rsidR="00C864C9" w:rsidRDefault="00C864C9">
            <w:pPr>
              <w:tabs>
                <w:tab w:val="left" w:pos="7513"/>
              </w:tabs>
              <w:snapToGrid w:val="0"/>
              <w:ind w:right="-1"/>
            </w:pPr>
          </w:p>
        </w:tc>
      </w:tr>
      <w:tr w:rsidR="00C864C9" w14:paraId="554C0273" w14:textId="77777777" w:rsidTr="00A26F2A">
        <w:trPr>
          <w:trHeight w:val="319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2C03" w14:textId="77777777" w:rsidR="00C864C9" w:rsidRDefault="00C864C9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sz w:val="20"/>
                <w:szCs w:val="20"/>
              </w:rPr>
              <w:t>Name of Third Holder</w:t>
            </w:r>
          </w:p>
        </w:tc>
        <w:tc>
          <w:tcPr>
            <w:tcW w:w="7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49E8" w14:textId="77777777" w:rsidR="00C864C9" w:rsidRDefault="00C864C9">
            <w:pPr>
              <w:tabs>
                <w:tab w:val="left" w:pos="7513"/>
              </w:tabs>
              <w:snapToGrid w:val="0"/>
              <w:ind w:right="-1"/>
            </w:pPr>
          </w:p>
        </w:tc>
      </w:tr>
      <w:tr w:rsidR="00C864C9" w14:paraId="2E8B497F" w14:textId="77777777" w:rsidTr="00A26F2A">
        <w:trPr>
          <w:trHeight w:val="416"/>
        </w:trPr>
        <w:tc>
          <w:tcPr>
            <w:tcW w:w="81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E651" w14:textId="77777777" w:rsidR="00C864C9" w:rsidRDefault="00C864C9">
            <w:pPr>
              <w:tabs>
                <w:tab w:val="left" w:pos="7513"/>
              </w:tabs>
              <w:ind w:right="-1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Signature of the Authorised Signatory </w:t>
            </w:r>
          </w:p>
          <w:p w14:paraId="03BEAAE3" w14:textId="77777777" w:rsidR="00C864C9" w:rsidRDefault="00C864C9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Date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8ACD" w14:textId="77777777" w:rsidR="00C864C9" w:rsidRDefault="00C864C9">
            <w:pPr>
              <w:tabs>
                <w:tab w:val="left" w:pos="7513"/>
              </w:tabs>
              <w:ind w:right="-1"/>
            </w:pPr>
            <w:r>
              <w:rPr>
                <w:rFonts w:ascii="Cambria" w:hAnsi="Cambria" w:cs="Cambria"/>
                <w:b/>
                <w:sz w:val="20"/>
                <w:szCs w:val="20"/>
              </w:rPr>
              <w:t>Seal/ Stamp of Participant</w:t>
            </w:r>
          </w:p>
          <w:p w14:paraId="770FA71F" w14:textId="77777777" w:rsidR="00C864C9" w:rsidRDefault="00C864C9">
            <w:pPr>
              <w:tabs>
                <w:tab w:val="left" w:pos="7513"/>
              </w:tabs>
              <w:ind w:right="-1"/>
            </w:pPr>
          </w:p>
        </w:tc>
      </w:tr>
    </w:tbl>
    <w:p w14:paraId="308F6315" w14:textId="77777777" w:rsidR="00C864C9" w:rsidRDefault="00C864C9" w:rsidP="00CF1BFB">
      <w:pPr>
        <w:pStyle w:val="ListParagraph"/>
        <w:ind w:left="0"/>
      </w:pPr>
    </w:p>
    <w:sectPr w:rsidR="00C864C9" w:rsidSect="00077292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0"/>
        <w:szCs w:val="2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92"/>
    <w:rsid w:val="00077292"/>
    <w:rsid w:val="00240CB0"/>
    <w:rsid w:val="004B6E39"/>
    <w:rsid w:val="0094343D"/>
    <w:rsid w:val="00A26F2A"/>
    <w:rsid w:val="00AD13AB"/>
    <w:rsid w:val="00C864C9"/>
    <w:rsid w:val="00C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344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eastAsia="Calibri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240" w:lineRule="auto"/>
      <w:jc w:val="center"/>
      <w:outlineLvl w:val="0"/>
    </w:pPr>
    <w:rPr>
      <w:rFonts w:eastAsia="Times New Roman"/>
      <w:b/>
      <w:sz w:val="28"/>
      <w:szCs w:val="20"/>
      <w:lang w:val="en-GB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Cambria" w:hint="default"/>
      <w:b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mbria" w:hAnsi="Cambria" w:cs="Cambria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7292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eastAsia="Calibri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240" w:lineRule="auto"/>
      <w:jc w:val="center"/>
      <w:outlineLvl w:val="0"/>
    </w:pPr>
    <w:rPr>
      <w:rFonts w:eastAsia="Times New Roman"/>
      <w:b/>
      <w:sz w:val="28"/>
      <w:szCs w:val="20"/>
      <w:lang w:val="en-GB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Cambria" w:hint="default"/>
      <w:b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mbria" w:hAnsi="Cambria" w:cs="Cambria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729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pankajs</dc:creator>
  <cp:lastModifiedBy>Administrator</cp:lastModifiedBy>
  <cp:revision>2</cp:revision>
  <cp:lastPrinted>2019-11-08T07:12:00Z</cp:lastPrinted>
  <dcterms:created xsi:type="dcterms:W3CDTF">2020-10-08T12:05:00Z</dcterms:created>
  <dcterms:modified xsi:type="dcterms:W3CDTF">2020-10-08T12:05:00Z</dcterms:modified>
</cp:coreProperties>
</file>